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73D" w14:textId="3ECFDB33" w:rsidR="00D30E68" w:rsidRPr="00D30E68" w:rsidRDefault="000025EC" w:rsidP="00D30E68">
      <w:pPr>
        <w:pStyle w:val="Titolo21"/>
        <w:spacing w:before="91"/>
        <w:ind w:left="0" w:right="-5"/>
        <w:jc w:val="right"/>
        <w:rPr>
          <w:sz w:val="22"/>
          <w:szCs w:val="22"/>
        </w:rPr>
      </w:pPr>
      <w:r w:rsidRPr="00B7211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3B9BFC" wp14:editId="186A34F5">
            <wp:simplePos x="0" y="0"/>
            <wp:positionH relativeFrom="margin">
              <wp:posOffset>38100</wp:posOffset>
            </wp:positionH>
            <wp:positionV relativeFrom="margin">
              <wp:posOffset>-596900</wp:posOffset>
            </wp:positionV>
            <wp:extent cx="6120130" cy="596900"/>
            <wp:effectExtent l="0" t="0" r="0" b="0"/>
            <wp:wrapSquare wrapText="bothSides"/>
            <wp:docPr id="116794390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43902" name="Immagine 11679439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D94" w:rsidRPr="00AF1D94">
        <w:rPr>
          <w:sz w:val="24"/>
          <w:szCs w:val="24"/>
        </w:rPr>
        <w:t xml:space="preserve">ALLEGATO </w:t>
      </w:r>
      <w:r w:rsidR="00D30E68">
        <w:rPr>
          <w:sz w:val="24"/>
          <w:szCs w:val="24"/>
        </w:rPr>
        <w:t>C</w:t>
      </w:r>
    </w:p>
    <w:p w14:paraId="3D7C1D8B" w14:textId="77777777" w:rsidR="00D30E68" w:rsidRPr="00D30E68" w:rsidRDefault="00D30E68" w:rsidP="00D30E68">
      <w:pPr>
        <w:pStyle w:val="Titolo21"/>
        <w:spacing w:before="91"/>
        <w:ind w:right="-5"/>
        <w:rPr>
          <w:sz w:val="24"/>
          <w:szCs w:val="24"/>
        </w:rPr>
      </w:pPr>
    </w:p>
    <w:p w14:paraId="19656EAE" w14:textId="53206DF2" w:rsidR="00E34169" w:rsidRDefault="00D30E68" w:rsidP="008D6F23">
      <w:pPr>
        <w:pStyle w:val="Titolo21"/>
        <w:spacing w:before="91"/>
        <w:ind w:left="0" w:right="-5"/>
        <w:jc w:val="both"/>
        <w:rPr>
          <w:sz w:val="22"/>
          <w:szCs w:val="22"/>
        </w:rPr>
      </w:pPr>
      <w:r>
        <w:rPr>
          <w:sz w:val="22"/>
          <w:szCs w:val="22"/>
        </w:rPr>
        <w:t>SCHEDA ANAGRAFICA ALUNNO/A</w:t>
      </w:r>
    </w:p>
    <w:p w14:paraId="1FA646CD" w14:textId="77777777" w:rsidR="00D30E68" w:rsidRDefault="00D30E68" w:rsidP="008D6F23">
      <w:pPr>
        <w:pStyle w:val="Titolo21"/>
        <w:spacing w:before="91"/>
        <w:ind w:left="0" w:right="-5"/>
        <w:jc w:val="both"/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9"/>
        <w:gridCol w:w="4649"/>
      </w:tblGrid>
      <w:tr w:rsidR="00D30E68" w:rsidRPr="00D30E68" w14:paraId="24114511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A6B10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CODICE FISCALE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A1AC2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4D80C6D9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366AE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NOME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70251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53EB1A1A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96279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COGNOME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3AE85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397C4E2A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545F6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LUOGO DI NASCITA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9EB7F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12E2F43F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F71BA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DATA DI NASCITA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AEFEB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5932EC0C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E19D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NAZIONALITÀ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1DE0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58CDD292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661C1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COMUNE DI RESIDENZA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0D0F9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14F6C0DC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41D61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INDIRIZZO DI RESIDENZA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7F31E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1099E5CF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16E3E" w14:textId="6F6F80ED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COMUNE DI DOMICILIO (solo se diverso)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F34D0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7D1D38F3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1EC4B" w14:textId="23B1FFBB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INDIRIZZO DI DOMICILIO (solo se diverso)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2FEFD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  <w:tr w:rsidR="00D30E68" w:rsidRPr="00D30E68" w14:paraId="4D5A4102" w14:textId="77777777" w:rsidTr="00D30E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ECB05" w14:textId="1ECAFFBD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CELLULARE</w:t>
            </w:r>
            <w:r>
              <w:t xml:space="preserve"> GENITORI </w:t>
            </w:r>
          </w:p>
          <w:p w14:paraId="695F6BAF" w14:textId="77777777" w:rsidR="00D30E68" w:rsidRPr="00D30E68" w:rsidRDefault="00D30E68" w:rsidP="00D30E68">
            <w:pPr>
              <w:pStyle w:val="Titolo21"/>
              <w:spacing w:before="91"/>
              <w:ind w:left="0" w:right="-5"/>
              <w:jc w:val="both"/>
            </w:pPr>
            <w:r w:rsidRPr="00D30E68">
              <w:t>PER COMUNICAZIONI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315DC" w14:textId="77777777" w:rsidR="00D30E68" w:rsidRPr="00D30E68" w:rsidRDefault="00D30E68" w:rsidP="00D30E68">
            <w:pPr>
              <w:pStyle w:val="Titolo21"/>
              <w:spacing w:before="91"/>
              <w:ind w:right="-5"/>
              <w:jc w:val="both"/>
            </w:pPr>
          </w:p>
        </w:tc>
      </w:tr>
    </w:tbl>
    <w:p w14:paraId="41D1C86A" w14:textId="1E7BAD94" w:rsidR="00D30E68" w:rsidRPr="00BA5113" w:rsidRDefault="00D30E68" w:rsidP="008D6F23">
      <w:pPr>
        <w:pStyle w:val="Titolo21"/>
        <w:spacing w:before="91"/>
        <w:ind w:left="0" w:right="-5"/>
        <w:jc w:val="both"/>
        <w:rPr>
          <w:sz w:val="22"/>
          <w:szCs w:val="22"/>
        </w:rPr>
      </w:pPr>
    </w:p>
    <w:sectPr w:rsidR="00D30E68" w:rsidRPr="00BA5113" w:rsidSect="00CA67F2">
      <w:headerReference w:type="default" r:id="rId8"/>
      <w:pgSz w:w="11906" w:h="16838"/>
      <w:pgMar w:top="1134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45DE" w14:textId="77777777" w:rsidR="00862F6D" w:rsidRDefault="00862F6D" w:rsidP="00A9092A">
      <w:pPr>
        <w:spacing w:after="0" w:line="240" w:lineRule="auto"/>
      </w:pPr>
      <w:r>
        <w:separator/>
      </w:r>
    </w:p>
  </w:endnote>
  <w:endnote w:type="continuationSeparator" w:id="0">
    <w:p w14:paraId="75F7D7F3" w14:textId="77777777" w:rsidR="00862F6D" w:rsidRDefault="00862F6D" w:rsidP="00A9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4EE8" w14:textId="77777777" w:rsidR="00862F6D" w:rsidRDefault="00862F6D" w:rsidP="00A9092A">
      <w:pPr>
        <w:spacing w:after="0" w:line="240" w:lineRule="auto"/>
      </w:pPr>
      <w:r>
        <w:separator/>
      </w:r>
    </w:p>
  </w:footnote>
  <w:footnote w:type="continuationSeparator" w:id="0">
    <w:p w14:paraId="6C5AF9A7" w14:textId="77777777" w:rsidR="00862F6D" w:rsidRDefault="00862F6D" w:rsidP="00A9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B552" w14:textId="36BCB8D3" w:rsidR="00A9092A" w:rsidRDefault="00A9092A" w:rsidP="00A9092A">
    <w:pPr>
      <w:pStyle w:val="Intestazione"/>
    </w:pPr>
  </w:p>
  <w:p w14:paraId="317DC875" w14:textId="77777777" w:rsidR="00A9092A" w:rsidRDefault="00544C5E" w:rsidP="00544C5E">
    <w:pPr>
      <w:pStyle w:val="Intestazione"/>
      <w:tabs>
        <w:tab w:val="clear" w:pos="4819"/>
        <w:tab w:val="clear" w:pos="9638"/>
        <w:tab w:val="left" w:pos="7395"/>
      </w:tabs>
    </w:pPr>
    <w:r>
      <w:tab/>
      <w:t xml:space="preserve">       </w:t>
    </w:r>
  </w:p>
  <w:p w14:paraId="417FF6C9" w14:textId="77777777" w:rsidR="00A9092A" w:rsidRDefault="00544C5E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53" w:hanging="152"/>
      </w:pPr>
      <w:rPr>
        <w:rFonts w:ascii="Times New Roman" w:hAnsi="Times New Roman"/>
        <w:b w:val="0"/>
        <w:w w:val="152"/>
        <w:sz w:val="21"/>
      </w:rPr>
    </w:lvl>
    <w:lvl w:ilvl="1">
      <w:numFmt w:val="bullet"/>
      <w:lvlText w:val="•"/>
      <w:lvlJc w:val="left"/>
      <w:pPr>
        <w:ind w:left="1246" w:hanging="152"/>
      </w:pPr>
    </w:lvl>
    <w:lvl w:ilvl="2">
      <w:numFmt w:val="bullet"/>
      <w:lvlText w:val="•"/>
      <w:lvlJc w:val="left"/>
      <w:pPr>
        <w:ind w:left="2232" w:hanging="152"/>
      </w:pPr>
    </w:lvl>
    <w:lvl w:ilvl="3">
      <w:numFmt w:val="bullet"/>
      <w:lvlText w:val="•"/>
      <w:lvlJc w:val="left"/>
      <w:pPr>
        <w:ind w:left="3218" w:hanging="152"/>
      </w:pPr>
    </w:lvl>
    <w:lvl w:ilvl="4">
      <w:numFmt w:val="bullet"/>
      <w:lvlText w:val="•"/>
      <w:lvlJc w:val="left"/>
      <w:pPr>
        <w:ind w:left="4204" w:hanging="152"/>
      </w:pPr>
    </w:lvl>
    <w:lvl w:ilvl="5">
      <w:numFmt w:val="bullet"/>
      <w:lvlText w:val="•"/>
      <w:lvlJc w:val="left"/>
      <w:pPr>
        <w:ind w:left="5190" w:hanging="152"/>
      </w:pPr>
    </w:lvl>
    <w:lvl w:ilvl="6">
      <w:numFmt w:val="bullet"/>
      <w:lvlText w:val="•"/>
      <w:lvlJc w:val="left"/>
      <w:pPr>
        <w:ind w:left="6176" w:hanging="152"/>
      </w:pPr>
    </w:lvl>
    <w:lvl w:ilvl="7">
      <w:numFmt w:val="bullet"/>
      <w:lvlText w:val="•"/>
      <w:lvlJc w:val="left"/>
      <w:pPr>
        <w:ind w:left="7163" w:hanging="152"/>
      </w:pPr>
    </w:lvl>
    <w:lvl w:ilvl="8">
      <w:numFmt w:val="bullet"/>
      <w:lvlText w:val="•"/>
      <w:lvlJc w:val="left"/>
      <w:pPr>
        <w:ind w:left="8149" w:hanging="15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24" w:hanging="353"/>
      </w:pPr>
      <w:rPr>
        <w:rFonts w:ascii="Arial" w:hAnsi="Arial"/>
        <w:b w:val="0"/>
        <w:w w:val="169"/>
        <w:sz w:val="17"/>
      </w:rPr>
    </w:lvl>
    <w:lvl w:ilvl="1">
      <w:numFmt w:val="bullet"/>
      <w:lvlText w:val="•"/>
      <w:lvlJc w:val="left"/>
      <w:pPr>
        <w:ind w:left="1754" w:hanging="353"/>
      </w:pPr>
    </w:lvl>
    <w:lvl w:ilvl="2">
      <w:numFmt w:val="bullet"/>
      <w:lvlText w:val="•"/>
      <w:lvlJc w:val="left"/>
      <w:pPr>
        <w:ind w:left="2688" w:hanging="353"/>
      </w:pPr>
    </w:lvl>
    <w:lvl w:ilvl="3">
      <w:numFmt w:val="bullet"/>
      <w:lvlText w:val="•"/>
      <w:lvlJc w:val="left"/>
      <w:pPr>
        <w:ind w:left="3622" w:hanging="353"/>
      </w:pPr>
    </w:lvl>
    <w:lvl w:ilvl="4">
      <w:numFmt w:val="bullet"/>
      <w:lvlText w:val="•"/>
      <w:lvlJc w:val="left"/>
      <w:pPr>
        <w:ind w:left="4556" w:hanging="353"/>
      </w:pPr>
    </w:lvl>
    <w:lvl w:ilvl="5">
      <w:numFmt w:val="bullet"/>
      <w:lvlText w:val="•"/>
      <w:lvlJc w:val="left"/>
      <w:pPr>
        <w:ind w:left="5490" w:hanging="353"/>
      </w:pPr>
    </w:lvl>
    <w:lvl w:ilvl="6">
      <w:numFmt w:val="bullet"/>
      <w:lvlText w:val="•"/>
      <w:lvlJc w:val="left"/>
      <w:pPr>
        <w:ind w:left="6424" w:hanging="353"/>
      </w:pPr>
    </w:lvl>
    <w:lvl w:ilvl="7">
      <w:numFmt w:val="bullet"/>
      <w:lvlText w:val="•"/>
      <w:lvlJc w:val="left"/>
      <w:pPr>
        <w:ind w:left="7359" w:hanging="353"/>
      </w:pPr>
    </w:lvl>
    <w:lvl w:ilvl="8">
      <w:numFmt w:val="bullet"/>
      <w:lvlText w:val="•"/>
      <w:lvlJc w:val="left"/>
      <w:pPr>
        <w:ind w:left="8293" w:hanging="35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24" w:hanging="353"/>
      </w:pPr>
      <w:rPr>
        <w:rFonts w:ascii="Times New Roman" w:hAnsi="Times New Roman"/>
        <w:b w:val="0"/>
        <w:w w:val="138"/>
        <w:sz w:val="21"/>
      </w:rPr>
    </w:lvl>
    <w:lvl w:ilvl="1">
      <w:numFmt w:val="bullet"/>
      <w:lvlText w:val="•"/>
      <w:lvlJc w:val="left"/>
      <w:pPr>
        <w:ind w:left="1754" w:hanging="353"/>
      </w:pPr>
    </w:lvl>
    <w:lvl w:ilvl="2">
      <w:numFmt w:val="bullet"/>
      <w:lvlText w:val="•"/>
      <w:lvlJc w:val="left"/>
      <w:pPr>
        <w:ind w:left="2688" w:hanging="353"/>
      </w:pPr>
    </w:lvl>
    <w:lvl w:ilvl="3">
      <w:numFmt w:val="bullet"/>
      <w:lvlText w:val="•"/>
      <w:lvlJc w:val="left"/>
      <w:pPr>
        <w:ind w:left="3622" w:hanging="353"/>
      </w:pPr>
    </w:lvl>
    <w:lvl w:ilvl="4">
      <w:numFmt w:val="bullet"/>
      <w:lvlText w:val="•"/>
      <w:lvlJc w:val="left"/>
      <w:pPr>
        <w:ind w:left="4556" w:hanging="353"/>
      </w:pPr>
    </w:lvl>
    <w:lvl w:ilvl="5">
      <w:numFmt w:val="bullet"/>
      <w:lvlText w:val="•"/>
      <w:lvlJc w:val="left"/>
      <w:pPr>
        <w:ind w:left="5490" w:hanging="353"/>
      </w:pPr>
    </w:lvl>
    <w:lvl w:ilvl="6">
      <w:numFmt w:val="bullet"/>
      <w:lvlText w:val="•"/>
      <w:lvlJc w:val="left"/>
      <w:pPr>
        <w:ind w:left="6424" w:hanging="353"/>
      </w:pPr>
    </w:lvl>
    <w:lvl w:ilvl="7">
      <w:numFmt w:val="bullet"/>
      <w:lvlText w:val="•"/>
      <w:lvlJc w:val="left"/>
      <w:pPr>
        <w:ind w:left="7359" w:hanging="353"/>
      </w:pPr>
    </w:lvl>
    <w:lvl w:ilvl="8">
      <w:numFmt w:val="bullet"/>
      <w:lvlText w:val="•"/>
      <w:lvlJc w:val="left"/>
      <w:pPr>
        <w:ind w:left="8293" w:hanging="353"/>
      </w:pPr>
    </w:lvl>
  </w:abstractNum>
  <w:abstractNum w:abstractNumId="3" w15:restartNumberingAfterBreak="0">
    <w:nsid w:val="33BE3AD3"/>
    <w:multiLevelType w:val="hybridMultilevel"/>
    <w:tmpl w:val="EEBC2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3EA6"/>
    <w:multiLevelType w:val="hybridMultilevel"/>
    <w:tmpl w:val="5A7EF912"/>
    <w:lvl w:ilvl="0" w:tplc="DC1E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71181"/>
    <w:multiLevelType w:val="hybridMultilevel"/>
    <w:tmpl w:val="5CB039BA"/>
    <w:lvl w:ilvl="0" w:tplc="0410000F">
      <w:start w:val="1"/>
      <w:numFmt w:val="decimal"/>
      <w:lvlText w:val="%1."/>
      <w:lvlJc w:val="left"/>
      <w:pPr>
        <w:ind w:left="714" w:hanging="360"/>
      </w:p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1158692667">
    <w:abstractNumId w:val="0"/>
  </w:num>
  <w:num w:numId="2" w16cid:durableId="1123814192">
    <w:abstractNumId w:val="2"/>
  </w:num>
  <w:num w:numId="3" w16cid:durableId="182015507">
    <w:abstractNumId w:val="1"/>
  </w:num>
  <w:num w:numId="4" w16cid:durableId="390544301">
    <w:abstractNumId w:val="5"/>
  </w:num>
  <w:num w:numId="5" w16cid:durableId="1473208716">
    <w:abstractNumId w:val="4"/>
  </w:num>
  <w:num w:numId="6" w16cid:durableId="82721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2A"/>
    <w:rsid w:val="000010E2"/>
    <w:rsid w:val="000025EC"/>
    <w:rsid w:val="00012187"/>
    <w:rsid w:val="00021D4B"/>
    <w:rsid w:val="000F2E76"/>
    <w:rsid w:val="001149CC"/>
    <w:rsid w:val="00157D1C"/>
    <w:rsid w:val="001810BC"/>
    <w:rsid w:val="001D740A"/>
    <w:rsid w:val="002165B1"/>
    <w:rsid w:val="00286591"/>
    <w:rsid w:val="003C340C"/>
    <w:rsid w:val="003C76A8"/>
    <w:rsid w:val="00401F9E"/>
    <w:rsid w:val="004029A2"/>
    <w:rsid w:val="0040636B"/>
    <w:rsid w:val="00461CBD"/>
    <w:rsid w:val="004A6C1F"/>
    <w:rsid w:val="004E7B2C"/>
    <w:rsid w:val="00503CC0"/>
    <w:rsid w:val="00525BEA"/>
    <w:rsid w:val="00526D20"/>
    <w:rsid w:val="005433AC"/>
    <w:rsid w:val="00544C5E"/>
    <w:rsid w:val="0056266C"/>
    <w:rsid w:val="005677B1"/>
    <w:rsid w:val="00580A3F"/>
    <w:rsid w:val="005A225E"/>
    <w:rsid w:val="00701990"/>
    <w:rsid w:val="007142B7"/>
    <w:rsid w:val="0074652C"/>
    <w:rsid w:val="007C4175"/>
    <w:rsid w:val="007F731E"/>
    <w:rsid w:val="0085191F"/>
    <w:rsid w:val="00862F6D"/>
    <w:rsid w:val="0088605C"/>
    <w:rsid w:val="008C69A6"/>
    <w:rsid w:val="008D6F23"/>
    <w:rsid w:val="008E5C0A"/>
    <w:rsid w:val="00902866"/>
    <w:rsid w:val="00926188"/>
    <w:rsid w:val="009937AD"/>
    <w:rsid w:val="009C15B4"/>
    <w:rsid w:val="009F0E36"/>
    <w:rsid w:val="00A04563"/>
    <w:rsid w:val="00A22FD6"/>
    <w:rsid w:val="00A9092A"/>
    <w:rsid w:val="00AF1D94"/>
    <w:rsid w:val="00B31969"/>
    <w:rsid w:val="00B7211A"/>
    <w:rsid w:val="00B73C76"/>
    <w:rsid w:val="00B82151"/>
    <w:rsid w:val="00B834F5"/>
    <w:rsid w:val="00B94B49"/>
    <w:rsid w:val="00BA5113"/>
    <w:rsid w:val="00BC4760"/>
    <w:rsid w:val="00C16DBC"/>
    <w:rsid w:val="00C56822"/>
    <w:rsid w:val="00CA67F2"/>
    <w:rsid w:val="00CC228F"/>
    <w:rsid w:val="00D20E72"/>
    <w:rsid w:val="00D22581"/>
    <w:rsid w:val="00D30E68"/>
    <w:rsid w:val="00D52D05"/>
    <w:rsid w:val="00DC0B40"/>
    <w:rsid w:val="00DE7C60"/>
    <w:rsid w:val="00E161C3"/>
    <w:rsid w:val="00E228F4"/>
    <w:rsid w:val="00E34169"/>
    <w:rsid w:val="00E50D04"/>
    <w:rsid w:val="00EB5C2F"/>
    <w:rsid w:val="00EB641F"/>
    <w:rsid w:val="00EE13D0"/>
    <w:rsid w:val="00F10F42"/>
    <w:rsid w:val="00F22C2A"/>
    <w:rsid w:val="00F74DBF"/>
    <w:rsid w:val="00F87911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75BEE"/>
  <w15:docId w15:val="{0E467278-7DA6-4462-9738-67774AE3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59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82151"/>
    <w:pPr>
      <w:widowControl w:val="0"/>
      <w:autoSpaceDE w:val="0"/>
      <w:autoSpaceDN w:val="0"/>
      <w:adjustRightInd w:val="0"/>
      <w:spacing w:after="0" w:line="240" w:lineRule="auto"/>
      <w:ind w:left="232"/>
      <w:outlineLvl w:val="1"/>
    </w:pPr>
    <w:rPr>
      <w:rFonts w:ascii="Arial" w:hAnsi="Arial" w:cs="Arial"/>
      <w:b/>
      <w:bCs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9092A"/>
  </w:style>
  <w:style w:type="paragraph" w:styleId="Pidipagina">
    <w:name w:val="footer"/>
    <w:basedOn w:val="Normale"/>
    <w:link w:val="PidipaginaCarattere"/>
    <w:uiPriority w:val="99"/>
    <w:unhideWhenUsed/>
    <w:rsid w:val="00A9092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2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092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951F6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1F6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82151"/>
    <w:rPr>
      <w:rFonts w:ascii="Arial" w:eastAsiaTheme="minorEastAsia" w:hAnsi="Arial" w:cs="Arial"/>
      <w:b/>
      <w:bCs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B8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52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6acolori1">
    <w:name w:val="Tabella griglia 6 a colori1"/>
    <w:basedOn w:val="Tabellanormale"/>
    <w:uiPriority w:val="51"/>
    <w:rsid w:val="004E7B2C"/>
    <w:pPr>
      <w:spacing w:after="0" w:line="240" w:lineRule="auto"/>
    </w:pPr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olo21">
    <w:name w:val="Titolo 21"/>
    <w:basedOn w:val="Normale"/>
    <w:uiPriority w:val="1"/>
    <w:qFormat/>
    <w:rsid w:val="00E34169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Default">
    <w:name w:val="Default"/>
    <w:rsid w:val="0092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6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A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7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91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Flavia Mazzeo</cp:lastModifiedBy>
  <cp:revision>5</cp:revision>
  <dcterms:created xsi:type="dcterms:W3CDTF">2024-09-28T21:04:00Z</dcterms:created>
  <dcterms:modified xsi:type="dcterms:W3CDTF">2024-09-28T21:38:00Z</dcterms:modified>
</cp:coreProperties>
</file>