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495D6" w14:textId="1CC6EC44" w:rsidR="000025EC" w:rsidRPr="00B7211A" w:rsidRDefault="000025EC" w:rsidP="00E34169">
      <w:pPr>
        <w:pStyle w:val="Titolo21"/>
        <w:spacing w:before="91"/>
        <w:ind w:left="1080" w:right="-5"/>
        <w:jc w:val="center"/>
        <w:rPr>
          <w:b w:val="0"/>
          <w:bCs w:val="0"/>
          <w:sz w:val="24"/>
          <w:szCs w:val="24"/>
        </w:rPr>
      </w:pPr>
      <w:r w:rsidRPr="00B7211A">
        <w:rPr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223B9BFC" wp14:editId="186A34F5">
            <wp:simplePos x="0" y="0"/>
            <wp:positionH relativeFrom="margin">
              <wp:posOffset>38100</wp:posOffset>
            </wp:positionH>
            <wp:positionV relativeFrom="margin">
              <wp:posOffset>-596900</wp:posOffset>
            </wp:positionV>
            <wp:extent cx="6120130" cy="596900"/>
            <wp:effectExtent l="0" t="0" r="0" b="0"/>
            <wp:wrapSquare wrapText="bothSides"/>
            <wp:docPr id="116794390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43902" name="Immagine 11679439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621B4" w14:textId="77777777" w:rsidR="00AF1D94" w:rsidRPr="00F150E3" w:rsidRDefault="00AF1D94" w:rsidP="00AF1D94">
      <w:pPr>
        <w:pStyle w:val="Titolo21"/>
        <w:spacing w:before="91"/>
        <w:ind w:right="-5"/>
        <w:rPr>
          <w:sz w:val="24"/>
          <w:szCs w:val="24"/>
        </w:rPr>
      </w:pPr>
      <w:r w:rsidRPr="00F150E3">
        <w:rPr>
          <w:sz w:val="24"/>
          <w:szCs w:val="24"/>
        </w:rPr>
        <w:t>ALLEGATO B</w:t>
      </w:r>
    </w:p>
    <w:p w14:paraId="3D60E73D" w14:textId="7FA16D96" w:rsidR="00AF1D94" w:rsidRPr="00F150E3" w:rsidRDefault="00AF1D94" w:rsidP="00AF1D94">
      <w:pPr>
        <w:pStyle w:val="Titolo21"/>
        <w:spacing w:before="91"/>
        <w:ind w:right="-5"/>
        <w:rPr>
          <w:sz w:val="24"/>
          <w:szCs w:val="24"/>
        </w:rPr>
      </w:pPr>
      <w:r w:rsidRPr="00F150E3">
        <w:rPr>
          <w:sz w:val="24"/>
          <w:szCs w:val="24"/>
        </w:rPr>
        <w:t xml:space="preserve"> </w:t>
      </w:r>
    </w:p>
    <w:p w14:paraId="13AB522C" w14:textId="1D02289C" w:rsidR="00AF1D94" w:rsidRPr="00F150E3" w:rsidRDefault="00AF1D94" w:rsidP="008D6F23">
      <w:pPr>
        <w:pStyle w:val="Titolo21"/>
        <w:spacing w:before="91"/>
        <w:ind w:left="0" w:right="-5"/>
        <w:jc w:val="center"/>
        <w:rPr>
          <w:sz w:val="24"/>
          <w:szCs w:val="24"/>
        </w:rPr>
      </w:pPr>
      <w:r w:rsidRPr="00F150E3">
        <w:rPr>
          <w:sz w:val="24"/>
          <w:szCs w:val="24"/>
        </w:rPr>
        <w:t>DICHIARAZIONE DI RESPONSABILITA’ GENITORIALE</w:t>
      </w:r>
    </w:p>
    <w:p w14:paraId="0933E5E9" w14:textId="77777777" w:rsidR="008D6F23" w:rsidRPr="00F150E3" w:rsidRDefault="008D6F23" w:rsidP="008D6F23">
      <w:pPr>
        <w:pStyle w:val="Titolo21"/>
        <w:spacing w:before="91"/>
        <w:ind w:left="0" w:right="-5"/>
        <w:jc w:val="center"/>
        <w:rPr>
          <w:sz w:val="24"/>
          <w:szCs w:val="24"/>
        </w:rPr>
      </w:pPr>
    </w:p>
    <w:p w14:paraId="2E7C2379" w14:textId="20F0C2C5" w:rsidR="00AF1D94" w:rsidRPr="00F150E3" w:rsidRDefault="00AF1D94" w:rsidP="00F150E3">
      <w:pPr>
        <w:pStyle w:val="Titolo21"/>
        <w:spacing w:before="91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La sottoscritta _______________________________ e il sottoscritto _____________________________ genitori/tutori legali dell’alunno/a _______________________________ frequentante per l’anno scolastico 2024/2026 la classe____________ sezione_____________</w:t>
      </w:r>
    </w:p>
    <w:p w14:paraId="1D088607" w14:textId="77777777" w:rsidR="00AF1D94" w:rsidRPr="00F150E3" w:rsidRDefault="00AF1D94" w:rsidP="008D6F23">
      <w:pPr>
        <w:pStyle w:val="Titolo21"/>
        <w:spacing w:before="91" w:line="360" w:lineRule="auto"/>
        <w:ind w:left="0"/>
        <w:rPr>
          <w:b w:val="0"/>
          <w:bCs w:val="0"/>
          <w:sz w:val="24"/>
          <w:szCs w:val="24"/>
        </w:rPr>
      </w:pPr>
    </w:p>
    <w:p w14:paraId="6B69A95A" w14:textId="6B0A6B9E" w:rsidR="00AF1D94" w:rsidRPr="00F150E3" w:rsidRDefault="00AF1D94" w:rsidP="008D6F23">
      <w:pPr>
        <w:pStyle w:val="Titolo21"/>
        <w:spacing w:before="91" w:line="360" w:lineRule="auto"/>
        <w:ind w:left="0" w:right="-5"/>
        <w:jc w:val="center"/>
        <w:rPr>
          <w:sz w:val="24"/>
          <w:szCs w:val="24"/>
        </w:rPr>
      </w:pPr>
      <w:bookmarkStart w:id="0" w:name="_GoBack"/>
      <w:bookmarkEnd w:id="0"/>
      <w:r w:rsidRPr="00F150E3">
        <w:rPr>
          <w:sz w:val="24"/>
          <w:szCs w:val="24"/>
        </w:rPr>
        <w:t>AUTORIZZA/ZZANO</w:t>
      </w:r>
    </w:p>
    <w:p w14:paraId="7A2C6372" w14:textId="77777777" w:rsidR="00AF1D94" w:rsidRPr="00F150E3" w:rsidRDefault="00AF1D94" w:rsidP="008D6F23">
      <w:pPr>
        <w:pStyle w:val="Titolo21"/>
        <w:spacing w:before="91" w:line="360" w:lineRule="auto"/>
        <w:ind w:left="0" w:right="-5"/>
        <w:jc w:val="center"/>
        <w:rPr>
          <w:sz w:val="24"/>
          <w:szCs w:val="24"/>
        </w:rPr>
      </w:pPr>
    </w:p>
    <w:p w14:paraId="4F92DE13" w14:textId="308AF5F8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 xml:space="preserve">il proprio/a figlio/a </w:t>
      </w:r>
      <w:proofErr w:type="spellStart"/>
      <w:r w:rsidRPr="00F150E3">
        <w:rPr>
          <w:b w:val="0"/>
          <w:bCs w:val="0"/>
          <w:sz w:val="24"/>
          <w:szCs w:val="24"/>
        </w:rPr>
        <w:t>a</w:t>
      </w:r>
      <w:proofErr w:type="spellEnd"/>
      <w:r w:rsidRPr="00F150E3">
        <w:rPr>
          <w:b w:val="0"/>
          <w:bCs w:val="0"/>
          <w:sz w:val="24"/>
          <w:szCs w:val="24"/>
        </w:rPr>
        <w:t xml:space="preserve"> partecipare alle attività previste dal Progetto in avviso per l’anno scolastico 2024/2025 e ad essere ripreso/a, nell’ambito delle attività suddette, con telecamere, macchine fotografiche o altro.</w:t>
      </w:r>
    </w:p>
    <w:p w14:paraId="505E6CD2" w14:textId="67B21787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 xml:space="preserve">In caso di selezione </w:t>
      </w:r>
      <w:r w:rsidRPr="00F150E3">
        <w:rPr>
          <w:b w:val="0"/>
          <w:bCs w:val="0"/>
          <w:sz w:val="24"/>
          <w:szCs w:val="24"/>
          <w:u w:val="single"/>
        </w:rPr>
        <w:t xml:space="preserve">il sottoscritto si impegna a far frequentare il/la proprio/a figlio/a con costanza ed impegno, </w:t>
      </w:r>
      <w:r w:rsidRPr="00F150E3">
        <w:rPr>
          <w:b w:val="0"/>
          <w:bCs w:val="0"/>
          <w:sz w:val="24"/>
          <w:szCs w:val="24"/>
        </w:rPr>
        <w:t>consapevole che per l’amministrazione il progetto ha un impatto notevole sia in termini di costi che di gestione.</w:t>
      </w:r>
    </w:p>
    <w:p w14:paraId="6DA6BB1E" w14:textId="77777777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Autorizza/</w:t>
      </w:r>
      <w:proofErr w:type="spellStart"/>
      <w:r w:rsidRPr="00F150E3">
        <w:rPr>
          <w:b w:val="0"/>
          <w:bCs w:val="0"/>
          <w:sz w:val="24"/>
          <w:szCs w:val="24"/>
        </w:rPr>
        <w:t>zzano</w:t>
      </w:r>
      <w:proofErr w:type="spellEnd"/>
      <w:r w:rsidRPr="00F150E3">
        <w:rPr>
          <w:b w:val="0"/>
          <w:bCs w:val="0"/>
          <w:sz w:val="24"/>
          <w:szCs w:val="24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</w:t>
      </w:r>
    </w:p>
    <w:p w14:paraId="5181A009" w14:textId="54CD93AA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Tutto il materiale prodotto sarà conservato agli atti dell’istituto. </w:t>
      </w:r>
    </w:p>
    <w:p w14:paraId="4ED28215" w14:textId="77777777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</w:t>
      </w:r>
    </w:p>
    <w:p w14:paraId="74E55AC0" w14:textId="6F86B066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 xml:space="preserve"> I sottoscritti, avendo ricevuto l’informativa sul trattamento dei dati personali loro e del/della proprio/a figlio/a, autorizzano codesto Istituto al loro trattamento solo per le finalità connesse con la partecipazione alle attività formativa  previste dal progetto. </w:t>
      </w:r>
    </w:p>
    <w:p w14:paraId="1DD75DA8" w14:textId="77777777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Giugliano in Campania, _____________________ </w:t>
      </w:r>
    </w:p>
    <w:p w14:paraId="6AD8DF7A" w14:textId="77777777" w:rsidR="008D6F23" w:rsidRPr="00F150E3" w:rsidRDefault="008D6F23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</w:p>
    <w:p w14:paraId="6A30AAB4" w14:textId="739D0BC1" w:rsidR="00AF1D94" w:rsidRPr="00F150E3" w:rsidRDefault="00AF1D94" w:rsidP="008D6F23">
      <w:pPr>
        <w:pStyle w:val="Titolo21"/>
        <w:spacing w:before="91" w:line="360" w:lineRule="auto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>Firme dei genitori/tutori legali </w:t>
      </w:r>
    </w:p>
    <w:p w14:paraId="0062D337" w14:textId="2C0A09AE" w:rsidR="008D6F23" w:rsidRPr="00F150E3" w:rsidRDefault="00AF1D94" w:rsidP="00AF1D94">
      <w:pPr>
        <w:pStyle w:val="Titolo21"/>
        <w:spacing w:before="91"/>
        <w:ind w:left="0" w:right="-5"/>
        <w:jc w:val="both"/>
        <w:rPr>
          <w:b w:val="0"/>
          <w:bCs w:val="0"/>
          <w:sz w:val="24"/>
          <w:szCs w:val="24"/>
        </w:rPr>
      </w:pPr>
      <w:r w:rsidRPr="00F150E3">
        <w:rPr>
          <w:b w:val="0"/>
          <w:bCs w:val="0"/>
          <w:sz w:val="24"/>
          <w:szCs w:val="24"/>
        </w:rPr>
        <w:t xml:space="preserve">_____________________________________ </w:t>
      </w:r>
      <w:r w:rsidR="008D6F23" w:rsidRPr="00F150E3">
        <w:rPr>
          <w:b w:val="0"/>
          <w:bCs w:val="0"/>
          <w:sz w:val="24"/>
          <w:szCs w:val="24"/>
        </w:rPr>
        <w:tab/>
      </w:r>
      <w:r w:rsidRPr="00F150E3">
        <w:rPr>
          <w:b w:val="0"/>
          <w:bCs w:val="0"/>
          <w:sz w:val="24"/>
          <w:szCs w:val="24"/>
        </w:rPr>
        <w:t xml:space="preserve">______________________________________ </w:t>
      </w:r>
    </w:p>
    <w:p w14:paraId="6F719639" w14:textId="77777777" w:rsidR="008D6F23" w:rsidRPr="00F150E3" w:rsidRDefault="008D6F23" w:rsidP="00AF1D94">
      <w:pPr>
        <w:pStyle w:val="Titolo21"/>
        <w:spacing w:before="91"/>
        <w:ind w:left="0" w:right="-5"/>
        <w:jc w:val="both"/>
        <w:rPr>
          <w:b w:val="0"/>
          <w:bCs w:val="0"/>
          <w:sz w:val="24"/>
          <w:szCs w:val="24"/>
        </w:rPr>
      </w:pPr>
    </w:p>
    <w:p w14:paraId="19656EAE" w14:textId="2707D09F" w:rsidR="00E34169" w:rsidRPr="00BA5113" w:rsidRDefault="00AF1D94" w:rsidP="008D6F23">
      <w:pPr>
        <w:pStyle w:val="Titolo21"/>
        <w:spacing w:before="91"/>
        <w:ind w:left="0" w:right="-5"/>
        <w:jc w:val="both"/>
        <w:rPr>
          <w:sz w:val="22"/>
          <w:szCs w:val="22"/>
        </w:rPr>
      </w:pPr>
      <w:r w:rsidRPr="00F150E3">
        <w:rPr>
          <w:sz w:val="22"/>
          <w:szCs w:val="22"/>
        </w:rPr>
        <w:t>N.B.: In caso di un solo genitore/tutore legale dichiarante barrare</w:t>
      </w:r>
      <w:r w:rsidRPr="00AF1D94">
        <w:rPr>
          <w:sz w:val="22"/>
          <w:szCs w:val="22"/>
        </w:rPr>
        <w:t xml:space="preserve"> il secondo rigo</w:t>
      </w:r>
    </w:p>
    <w:sectPr w:rsidR="00E34169" w:rsidRPr="00BA5113" w:rsidSect="00CA67F2">
      <w:headerReference w:type="default" r:id="rId9"/>
      <w:pgSz w:w="11906" w:h="16838"/>
      <w:pgMar w:top="1134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29C8D" w14:textId="77777777" w:rsidR="000A0AFF" w:rsidRDefault="000A0AFF" w:rsidP="00A9092A">
      <w:pPr>
        <w:spacing w:after="0" w:line="240" w:lineRule="auto"/>
      </w:pPr>
      <w:r>
        <w:separator/>
      </w:r>
    </w:p>
  </w:endnote>
  <w:endnote w:type="continuationSeparator" w:id="0">
    <w:p w14:paraId="1D346B56" w14:textId="77777777" w:rsidR="000A0AFF" w:rsidRDefault="000A0AFF" w:rsidP="00A9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71B91" w14:textId="77777777" w:rsidR="000A0AFF" w:rsidRDefault="000A0AFF" w:rsidP="00A9092A">
      <w:pPr>
        <w:spacing w:after="0" w:line="240" w:lineRule="auto"/>
      </w:pPr>
      <w:r>
        <w:separator/>
      </w:r>
    </w:p>
  </w:footnote>
  <w:footnote w:type="continuationSeparator" w:id="0">
    <w:p w14:paraId="6CD38418" w14:textId="77777777" w:rsidR="000A0AFF" w:rsidRDefault="000A0AFF" w:rsidP="00A9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B552" w14:textId="36BCB8D3" w:rsidR="00A9092A" w:rsidRDefault="00A9092A" w:rsidP="00A9092A">
    <w:pPr>
      <w:pStyle w:val="Intestazione"/>
    </w:pPr>
  </w:p>
  <w:p w14:paraId="317DC875" w14:textId="77777777" w:rsidR="00A9092A" w:rsidRDefault="00544C5E" w:rsidP="00544C5E">
    <w:pPr>
      <w:pStyle w:val="Intestazione"/>
      <w:tabs>
        <w:tab w:val="clear" w:pos="4819"/>
        <w:tab w:val="clear" w:pos="9638"/>
        <w:tab w:val="left" w:pos="7395"/>
      </w:tabs>
    </w:pPr>
    <w:r>
      <w:tab/>
      <w:t xml:space="preserve">       </w:t>
    </w:r>
  </w:p>
  <w:p w14:paraId="417FF6C9" w14:textId="77777777" w:rsidR="00A9092A" w:rsidRDefault="00544C5E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253" w:hanging="152"/>
      </w:pPr>
      <w:rPr>
        <w:rFonts w:ascii="Times New Roman" w:hAnsi="Times New Roman"/>
        <w:b w:val="0"/>
        <w:w w:val="152"/>
        <w:sz w:val="21"/>
      </w:rPr>
    </w:lvl>
    <w:lvl w:ilvl="1">
      <w:numFmt w:val="bullet"/>
      <w:lvlText w:val="•"/>
      <w:lvlJc w:val="left"/>
      <w:pPr>
        <w:ind w:left="1246" w:hanging="152"/>
      </w:pPr>
    </w:lvl>
    <w:lvl w:ilvl="2">
      <w:numFmt w:val="bullet"/>
      <w:lvlText w:val="•"/>
      <w:lvlJc w:val="left"/>
      <w:pPr>
        <w:ind w:left="2232" w:hanging="152"/>
      </w:pPr>
    </w:lvl>
    <w:lvl w:ilvl="3">
      <w:numFmt w:val="bullet"/>
      <w:lvlText w:val="•"/>
      <w:lvlJc w:val="left"/>
      <w:pPr>
        <w:ind w:left="3218" w:hanging="152"/>
      </w:pPr>
    </w:lvl>
    <w:lvl w:ilvl="4">
      <w:numFmt w:val="bullet"/>
      <w:lvlText w:val="•"/>
      <w:lvlJc w:val="left"/>
      <w:pPr>
        <w:ind w:left="4204" w:hanging="152"/>
      </w:pPr>
    </w:lvl>
    <w:lvl w:ilvl="5">
      <w:numFmt w:val="bullet"/>
      <w:lvlText w:val="•"/>
      <w:lvlJc w:val="left"/>
      <w:pPr>
        <w:ind w:left="5190" w:hanging="152"/>
      </w:pPr>
    </w:lvl>
    <w:lvl w:ilvl="6">
      <w:numFmt w:val="bullet"/>
      <w:lvlText w:val="•"/>
      <w:lvlJc w:val="left"/>
      <w:pPr>
        <w:ind w:left="6176" w:hanging="152"/>
      </w:pPr>
    </w:lvl>
    <w:lvl w:ilvl="7">
      <w:numFmt w:val="bullet"/>
      <w:lvlText w:val="•"/>
      <w:lvlJc w:val="left"/>
      <w:pPr>
        <w:ind w:left="7163" w:hanging="152"/>
      </w:pPr>
    </w:lvl>
    <w:lvl w:ilvl="8">
      <w:numFmt w:val="bullet"/>
      <w:lvlText w:val="•"/>
      <w:lvlJc w:val="left"/>
      <w:pPr>
        <w:ind w:left="8149" w:hanging="152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824" w:hanging="353"/>
      </w:pPr>
      <w:rPr>
        <w:rFonts w:ascii="Arial" w:hAnsi="Arial"/>
        <w:b w:val="0"/>
        <w:w w:val="169"/>
        <w:sz w:val="17"/>
      </w:rPr>
    </w:lvl>
    <w:lvl w:ilvl="1">
      <w:numFmt w:val="bullet"/>
      <w:lvlText w:val="•"/>
      <w:lvlJc w:val="left"/>
      <w:pPr>
        <w:ind w:left="1754" w:hanging="353"/>
      </w:pPr>
    </w:lvl>
    <w:lvl w:ilvl="2">
      <w:numFmt w:val="bullet"/>
      <w:lvlText w:val="•"/>
      <w:lvlJc w:val="left"/>
      <w:pPr>
        <w:ind w:left="2688" w:hanging="353"/>
      </w:pPr>
    </w:lvl>
    <w:lvl w:ilvl="3">
      <w:numFmt w:val="bullet"/>
      <w:lvlText w:val="•"/>
      <w:lvlJc w:val="left"/>
      <w:pPr>
        <w:ind w:left="3622" w:hanging="353"/>
      </w:pPr>
    </w:lvl>
    <w:lvl w:ilvl="4">
      <w:numFmt w:val="bullet"/>
      <w:lvlText w:val="•"/>
      <w:lvlJc w:val="left"/>
      <w:pPr>
        <w:ind w:left="4556" w:hanging="353"/>
      </w:pPr>
    </w:lvl>
    <w:lvl w:ilvl="5">
      <w:numFmt w:val="bullet"/>
      <w:lvlText w:val="•"/>
      <w:lvlJc w:val="left"/>
      <w:pPr>
        <w:ind w:left="5490" w:hanging="353"/>
      </w:pPr>
    </w:lvl>
    <w:lvl w:ilvl="6">
      <w:numFmt w:val="bullet"/>
      <w:lvlText w:val="•"/>
      <w:lvlJc w:val="left"/>
      <w:pPr>
        <w:ind w:left="6424" w:hanging="353"/>
      </w:pPr>
    </w:lvl>
    <w:lvl w:ilvl="7">
      <w:numFmt w:val="bullet"/>
      <w:lvlText w:val="•"/>
      <w:lvlJc w:val="left"/>
      <w:pPr>
        <w:ind w:left="7359" w:hanging="353"/>
      </w:pPr>
    </w:lvl>
    <w:lvl w:ilvl="8">
      <w:numFmt w:val="bullet"/>
      <w:lvlText w:val="•"/>
      <w:lvlJc w:val="left"/>
      <w:pPr>
        <w:ind w:left="8293" w:hanging="353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824" w:hanging="353"/>
      </w:pPr>
      <w:rPr>
        <w:rFonts w:ascii="Times New Roman" w:hAnsi="Times New Roman"/>
        <w:b w:val="0"/>
        <w:w w:val="138"/>
        <w:sz w:val="21"/>
      </w:rPr>
    </w:lvl>
    <w:lvl w:ilvl="1">
      <w:numFmt w:val="bullet"/>
      <w:lvlText w:val="•"/>
      <w:lvlJc w:val="left"/>
      <w:pPr>
        <w:ind w:left="1754" w:hanging="353"/>
      </w:pPr>
    </w:lvl>
    <w:lvl w:ilvl="2">
      <w:numFmt w:val="bullet"/>
      <w:lvlText w:val="•"/>
      <w:lvlJc w:val="left"/>
      <w:pPr>
        <w:ind w:left="2688" w:hanging="353"/>
      </w:pPr>
    </w:lvl>
    <w:lvl w:ilvl="3">
      <w:numFmt w:val="bullet"/>
      <w:lvlText w:val="•"/>
      <w:lvlJc w:val="left"/>
      <w:pPr>
        <w:ind w:left="3622" w:hanging="353"/>
      </w:pPr>
    </w:lvl>
    <w:lvl w:ilvl="4">
      <w:numFmt w:val="bullet"/>
      <w:lvlText w:val="•"/>
      <w:lvlJc w:val="left"/>
      <w:pPr>
        <w:ind w:left="4556" w:hanging="353"/>
      </w:pPr>
    </w:lvl>
    <w:lvl w:ilvl="5">
      <w:numFmt w:val="bullet"/>
      <w:lvlText w:val="•"/>
      <w:lvlJc w:val="left"/>
      <w:pPr>
        <w:ind w:left="5490" w:hanging="353"/>
      </w:pPr>
    </w:lvl>
    <w:lvl w:ilvl="6">
      <w:numFmt w:val="bullet"/>
      <w:lvlText w:val="•"/>
      <w:lvlJc w:val="left"/>
      <w:pPr>
        <w:ind w:left="6424" w:hanging="353"/>
      </w:pPr>
    </w:lvl>
    <w:lvl w:ilvl="7">
      <w:numFmt w:val="bullet"/>
      <w:lvlText w:val="•"/>
      <w:lvlJc w:val="left"/>
      <w:pPr>
        <w:ind w:left="7359" w:hanging="353"/>
      </w:pPr>
    </w:lvl>
    <w:lvl w:ilvl="8">
      <w:numFmt w:val="bullet"/>
      <w:lvlText w:val="•"/>
      <w:lvlJc w:val="left"/>
      <w:pPr>
        <w:ind w:left="8293" w:hanging="353"/>
      </w:pPr>
    </w:lvl>
  </w:abstractNum>
  <w:abstractNum w:abstractNumId="3">
    <w:nsid w:val="33BE3AD3"/>
    <w:multiLevelType w:val="hybridMultilevel"/>
    <w:tmpl w:val="EEBC2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63EA6"/>
    <w:multiLevelType w:val="hybridMultilevel"/>
    <w:tmpl w:val="5A7EF912"/>
    <w:lvl w:ilvl="0" w:tplc="DC1E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71181"/>
    <w:multiLevelType w:val="hybridMultilevel"/>
    <w:tmpl w:val="5CB039BA"/>
    <w:lvl w:ilvl="0" w:tplc="0410000F">
      <w:start w:val="1"/>
      <w:numFmt w:val="decimal"/>
      <w:lvlText w:val="%1."/>
      <w:lvlJc w:val="left"/>
      <w:pPr>
        <w:ind w:left="714" w:hanging="360"/>
      </w:p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2A"/>
    <w:rsid w:val="000010E2"/>
    <w:rsid w:val="000025EC"/>
    <w:rsid w:val="00012187"/>
    <w:rsid w:val="00021D4B"/>
    <w:rsid w:val="000A0AFF"/>
    <w:rsid w:val="000F2E76"/>
    <w:rsid w:val="001149CC"/>
    <w:rsid w:val="00157D1C"/>
    <w:rsid w:val="001810BC"/>
    <w:rsid w:val="001D740A"/>
    <w:rsid w:val="002165B1"/>
    <w:rsid w:val="00286591"/>
    <w:rsid w:val="003C340C"/>
    <w:rsid w:val="003C76A8"/>
    <w:rsid w:val="00401F9E"/>
    <w:rsid w:val="004029A2"/>
    <w:rsid w:val="0040636B"/>
    <w:rsid w:val="00461CBD"/>
    <w:rsid w:val="004A6C1F"/>
    <w:rsid w:val="004E7B2C"/>
    <w:rsid w:val="00503CC0"/>
    <w:rsid w:val="00525BEA"/>
    <w:rsid w:val="00526D20"/>
    <w:rsid w:val="005433AC"/>
    <w:rsid w:val="00544C5E"/>
    <w:rsid w:val="0056266C"/>
    <w:rsid w:val="005677B1"/>
    <w:rsid w:val="00580A3F"/>
    <w:rsid w:val="005A225E"/>
    <w:rsid w:val="00701990"/>
    <w:rsid w:val="007142B7"/>
    <w:rsid w:val="0074652C"/>
    <w:rsid w:val="007C4175"/>
    <w:rsid w:val="007F731E"/>
    <w:rsid w:val="0085191F"/>
    <w:rsid w:val="0088605C"/>
    <w:rsid w:val="008C69A6"/>
    <w:rsid w:val="008D6F23"/>
    <w:rsid w:val="008E5C0A"/>
    <w:rsid w:val="00902866"/>
    <w:rsid w:val="00926188"/>
    <w:rsid w:val="009937AD"/>
    <w:rsid w:val="009C15B4"/>
    <w:rsid w:val="009F0E36"/>
    <w:rsid w:val="00A04563"/>
    <w:rsid w:val="00A22FD6"/>
    <w:rsid w:val="00A9092A"/>
    <w:rsid w:val="00AF1D94"/>
    <w:rsid w:val="00B31969"/>
    <w:rsid w:val="00B7211A"/>
    <w:rsid w:val="00B73C76"/>
    <w:rsid w:val="00B82151"/>
    <w:rsid w:val="00B94B49"/>
    <w:rsid w:val="00BA5113"/>
    <w:rsid w:val="00BC4760"/>
    <w:rsid w:val="00C16DBC"/>
    <w:rsid w:val="00CA67F2"/>
    <w:rsid w:val="00CC228F"/>
    <w:rsid w:val="00D20E72"/>
    <w:rsid w:val="00D22581"/>
    <w:rsid w:val="00D52D05"/>
    <w:rsid w:val="00DC0B40"/>
    <w:rsid w:val="00DE7C60"/>
    <w:rsid w:val="00E161C3"/>
    <w:rsid w:val="00E228F4"/>
    <w:rsid w:val="00E34169"/>
    <w:rsid w:val="00E50D04"/>
    <w:rsid w:val="00EB5C2F"/>
    <w:rsid w:val="00EB641F"/>
    <w:rsid w:val="00EE13D0"/>
    <w:rsid w:val="00F10F42"/>
    <w:rsid w:val="00F150E3"/>
    <w:rsid w:val="00F22C2A"/>
    <w:rsid w:val="00F74DBF"/>
    <w:rsid w:val="00F87911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7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9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82151"/>
    <w:pPr>
      <w:widowControl w:val="0"/>
      <w:autoSpaceDE w:val="0"/>
      <w:autoSpaceDN w:val="0"/>
      <w:adjustRightInd w:val="0"/>
      <w:spacing w:after="0" w:line="240" w:lineRule="auto"/>
      <w:ind w:left="232"/>
      <w:outlineLvl w:val="1"/>
    </w:pPr>
    <w:rPr>
      <w:rFonts w:ascii="Arial" w:hAnsi="Arial" w:cs="Arial"/>
      <w:b/>
      <w:b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9092A"/>
  </w:style>
  <w:style w:type="paragraph" w:styleId="Pidipagina">
    <w:name w:val="footer"/>
    <w:basedOn w:val="Normale"/>
    <w:link w:val="PidipaginaCarattere"/>
    <w:uiPriority w:val="99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09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951F6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1F6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82151"/>
    <w:rPr>
      <w:rFonts w:ascii="Arial" w:eastAsiaTheme="minorEastAsia" w:hAnsi="Arial" w:cs="Arial"/>
      <w:b/>
      <w:bCs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8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52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6acolori1">
    <w:name w:val="Tabella griglia 6 a colori1"/>
    <w:basedOn w:val="Tabellanormale"/>
    <w:uiPriority w:val="51"/>
    <w:rsid w:val="004E7B2C"/>
    <w:pPr>
      <w:spacing w:after="0" w:line="240" w:lineRule="auto"/>
    </w:pPr>
    <w:rPr>
      <w:rFonts w:eastAsiaTheme="minorEastAsia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olo21">
    <w:name w:val="Titolo 21"/>
    <w:basedOn w:val="Normale"/>
    <w:uiPriority w:val="1"/>
    <w:qFormat/>
    <w:rsid w:val="00E34169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Default">
    <w:name w:val="Default"/>
    <w:rsid w:val="0092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6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2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9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82151"/>
    <w:pPr>
      <w:widowControl w:val="0"/>
      <w:autoSpaceDE w:val="0"/>
      <w:autoSpaceDN w:val="0"/>
      <w:adjustRightInd w:val="0"/>
      <w:spacing w:after="0" w:line="240" w:lineRule="auto"/>
      <w:ind w:left="232"/>
      <w:outlineLvl w:val="1"/>
    </w:pPr>
    <w:rPr>
      <w:rFonts w:ascii="Arial" w:hAnsi="Arial" w:cs="Arial"/>
      <w:b/>
      <w:b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9092A"/>
  </w:style>
  <w:style w:type="paragraph" w:styleId="Pidipagina">
    <w:name w:val="footer"/>
    <w:basedOn w:val="Normale"/>
    <w:link w:val="PidipaginaCarattere"/>
    <w:uiPriority w:val="99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09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951F6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1F6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82151"/>
    <w:rPr>
      <w:rFonts w:ascii="Arial" w:eastAsiaTheme="minorEastAsia" w:hAnsi="Arial" w:cs="Arial"/>
      <w:b/>
      <w:bCs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8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52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6acolori1">
    <w:name w:val="Tabella griglia 6 a colori1"/>
    <w:basedOn w:val="Tabellanormale"/>
    <w:uiPriority w:val="51"/>
    <w:rsid w:val="004E7B2C"/>
    <w:pPr>
      <w:spacing w:after="0" w:line="240" w:lineRule="auto"/>
    </w:pPr>
    <w:rPr>
      <w:rFonts w:eastAsiaTheme="minorEastAsia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olo21">
    <w:name w:val="Titolo 21"/>
    <w:basedOn w:val="Normale"/>
    <w:uiPriority w:val="1"/>
    <w:qFormat/>
    <w:rsid w:val="00E34169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Default">
    <w:name w:val="Default"/>
    <w:rsid w:val="0092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6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2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PCFRANCESCO</cp:lastModifiedBy>
  <cp:revision>5</cp:revision>
  <dcterms:created xsi:type="dcterms:W3CDTF">2024-09-28T21:04:00Z</dcterms:created>
  <dcterms:modified xsi:type="dcterms:W3CDTF">2024-09-30T08:24:00Z</dcterms:modified>
</cp:coreProperties>
</file>